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84" w:rsidRDefault="00881F84">
      <w:pPr>
        <w:spacing w:line="240" w:lineRule="exact"/>
        <w:jc w:val="center"/>
        <w:rPr>
          <w:rFonts w:ascii="Cambria" w:eastAsia="Times New Roman" w:hAnsi="Cambria" w:cs="Times New Roman"/>
          <w:color w:val="00000A"/>
          <w:shd w:val="clear" w:color="auto" w:fill="FFFFFF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color w:val="00000A"/>
          <w:sz w:val="28"/>
          <w:szCs w:val="28"/>
          <w:shd w:val="clear" w:color="auto" w:fill="FFFFFF"/>
        </w:rPr>
        <w:t>OBRAZAC POZIVA ZA ORGANIZACIJU VIŠEDNEVNE IZVANUČIONIČKE NASTAVE</w:t>
      </w:r>
    </w:p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33"/>
        <w:gridCol w:w="1699"/>
        <w:gridCol w:w="1159"/>
        <w:gridCol w:w="6782"/>
      </w:tblGrid>
      <w:tr w:rsidR="00881F84">
        <w:trPr>
          <w:trHeight w:val="454"/>
        </w:trPr>
        <w:tc>
          <w:tcPr>
            <w:tcW w:w="33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 w:rsidP="00B262D8">
            <w:pPr>
              <w:spacing w:line="276" w:lineRule="exact"/>
              <w:jc w:val="center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Broj poziva  </w:t>
            </w:r>
          </w:p>
        </w:tc>
        <w:tc>
          <w:tcPr>
            <w:tcW w:w="6782" w:type="dxa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center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  <w:t>3/2018.</w:t>
            </w:r>
          </w:p>
        </w:tc>
      </w:tr>
      <w:tr w:rsidR="00881F84">
        <w:trPr>
          <w:trHeight w:val="4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1.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Podaci o školi: </w:t>
            </w:r>
          </w:p>
        </w:tc>
        <w:tc>
          <w:tcPr>
            <w:tcW w:w="7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Upisati tražene podatke 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both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both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Ime škole:</w:t>
            </w:r>
          </w:p>
        </w:tc>
        <w:tc>
          <w:tcPr>
            <w:tcW w:w="7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</w:pPr>
            <w:r>
              <w:t>Osnovna škola Smokvica</w:t>
            </w:r>
          </w:p>
          <w:p w:rsidR="00881F84" w:rsidRDefault="00881F84">
            <w:pPr>
              <w:spacing w:line="276" w:lineRule="exact"/>
            </w:pP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both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both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Adresa:</w:t>
            </w:r>
          </w:p>
        </w:tc>
        <w:tc>
          <w:tcPr>
            <w:tcW w:w="794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</w:pPr>
            <w:r>
              <w:t>Smokvica 166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both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both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Mjesto: </w:t>
            </w:r>
          </w:p>
        </w:tc>
        <w:tc>
          <w:tcPr>
            <w:tcW w:w="794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</w:pPr>
            <w:r>
              <w:t>Smokvica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both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both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Poštanski broj:</w:t>
            </w:r>
          </w:p>
        </w:tc>
        <w:tc>
          <w:tcPr>
            <w:tcW w:w="7941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</w:pPr>
            <w:r>
              <w:t>20272 Smokvica</w:t>
            </w:r>
          </w:p>
        </w:tc>
      </w:tr>
    </w:tbl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color w:val="00000A"/>
          <w:sz w:val="16"/>
          <w:szCs w:val="16"/>
          <w:shd w:val="clear" w:color="auto" w:fill="FFFFFF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33"/>
        <w:gridCol w:w="3117"/>
        <w:gridCol w:w="4253"/>
        <w:gridCol w:w="2270"/>
      </w:tblGrid>
      <w:tr w:rsidR="00881F84">
        <w:trPr>
          <w:trHeight w:val="4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2.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Korisnici usluge su učenici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 7. i 8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>razreda</w:t>
            </w:r>
          </w:p>
        </w:tc>
      </w:tr>
    </w:tbl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color w:val="00000A"/>
          <w:sz w:val="16"/>
          <w:szCs w:val="16"/>
          <w:shd w:val="clear" w:color="auto" w:fill="FFFFFF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33"/>
        <w:gridCol w:w="3826"/>
        <w:gridCol w:w="1452"/>
        <w:gridCol w:w="1453"/>
        <w:gridCol w:w="1453"/>
        <w:gridCol w:w="1455"/>
      </w:tblGrid>
      <w:tr w:rsidR="00881F84">
        <w:trPr>
          <w:trHeight w:val="4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3.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Tip putovanja: </w:t>
            </w:r>
          </w:p>
        </w:tc>
        <w:tc>
          <w:tcPr>
            <w:tcW w:w="5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Uz planirano upisati broj dana i noćenja 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a) Škola u prirodi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dana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noćenja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b) Višednevna terenska nastava 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center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dana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center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noćenja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c) Školska ekskurzija 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dana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noćenja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d) Posjet </w:t>
            </w:r>
          </w:p>
        </w:tc>
        <w:tc>
          <w:tcPr>
            <w:tcW w:w="1452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center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dana</w:t>
            </w:r>
          </w:p>
        </w:tc>
        <w:tc>
          <w:tcPr>
            <w:tcW w:w="1453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center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noćenja</w:t>
            </w:r>
          </w:p>
        </w:tc>
      </w:tr>
    </w:tbl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color w:val="00000A"/>
          <w:sz w:val="16"/>
          <w:szCs w:val="16"/>
          <w:shd w:val="clear" w:color="auto" w:fill="FFFFFF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33"/>
        <w:gridCol w:w="3118"/>
        <w:gridCol w:w="6522"/>
      </w:tblGrid>
      <w:tr w:rsidR="00881F84">
        <w:trPr>
          <w:trHeight w:val="4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4.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Odredište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Upisati područje ime/imena države/država 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a) u Republici Hrvatskoj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</w:pPr>
            <w:r>
              <w:t>Hrvatsko zagorje , Zagreb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b) u inozemstvu </w:t>
            </w:r>
          </w:p>
        </w:tc>
        <w:tc>
          <w:tcPr>
            <w:tcW w:w="6522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</w:tr>
    </w:tbl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color w:val="00000A"/>
          <w:sz w:val="16"/>
          <w:szCs w:val="16"/>
          <w:shd w:val="clear" w:color="auto" w:fill="FFFFFF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33"/>
        <w:gridCol w:w="4535"/>
        <w:gridCol w:w="850"/>
        <w:gridCol w:w="1190"/>
        <w:gridCol w:w="851"/>
        <w:gridCol w:w="1105"/>
        <w:gridCol w:w="1024"/>
      </w:tblGrid>
      <w:tr w:rsidR="00881F84">
        <w:trPr>
          <w:trHeight w:val="4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5. </w:t>
            </w:r>
          </w:p>
        </w:tc>
        <w:tc>
          <w:tcPr>
            <w:tcW w:w="4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Planirano vrijeme realizacije </w:t>
            </w:r>
          </w:p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808080"/>
            </w:tcBorders>
            <w:shd w:val="clear" w:color="auto" w:fill="FFFFFF"/>
            <w:vAlign w:val="center"/>
          </w:tcPr>
          <w:p w:rsidR="00881F84" w:rsidRDefault="00881F84" w:rsidP="005565A5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 Od .  11.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4" w:space="0" w:color="808080"/>
              <w:bottom w:val="single" w:sz="6" w:space="0" w:color="000000"/>
              <w:right w:val="single" w:sz="4" w:space="0" w:color="80808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travnja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808080"/>
              <w:bottom w:val="single" w:sz="6" w:space="0" w:color="000000"/>
              <w:right w:val="single" w:sz="4" w:space="0" w:color="80808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Do 14.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4" w:space="0" w:color="808080"/>
              <w:bottom w:val="single" w:sz="6" w:space="0" w:color="000000"/>
              <w:right w:val="single" w:sz="4" w:space="0" w:color="808080"/>
            </w:tcBorders>
            <w:shd w:val="clear" w:color="auto" w:fill="FFFFFF"/>
            <w:vAlign w:val="center"/>
          </w:tcPr>
          <w:p w:rsidR="00881F84" w:rsidRDefault="00881F84" w:rsidP="00B262D8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travnja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4" w:space="0" w:color="808080"/>
              <w:bottom w:val="single" w:sz="6" w:space="0" w:color="000000"/>
              <w:right w:val="single" w:sz="4" w:space="0" w:color="80808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</w:pPr>
            <w:r>
              <w:t>2019.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after="200"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Datum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Mjesec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Datum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Mjesec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jc w:val="center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>Godina</w:t>
            </w:r>
          </w:p>
        </w:tc>
      </w:tr>
    </w:tbl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color w:val="00000A"/>
          <w:sz w:val="16"/>
          <w:szCs w:val="16"/>
          <w:shd w:val="clear" w:color="auto" w:fill="FFFFFF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33"/>
        <w:gridCol w:w="4251"/>
        <w:gridCol w:w="1417"/>
        <w:gridCol w:w="3971"/>
      </w:tblGrid>
      <w:tr w:rsidR="00881F84">
        <w:trPr>
          <w:trHeight w:val="4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6. 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Broj sudionika 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Upisati broj 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a) Predviđeni broj učenika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 w:rsidP="005565A5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s mogućnošću odstupanja za dva učenika više-manje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b) Predviđeni broj učitelja </w:t>
            </w:r>
          </w:p>
        </w:tc>
        <w:tc>
          <w:tcPr>
            <w:tcW w:w="5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</w:pPr>
            <w:r>
              <w:t>2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c) Očekivani broj gratis ponuda za učenike </w:t>
            </w:r>
          </w:p>
        </w:tc>
        <w:tc>
          <w:tcPr>
            <w:tcW w:w="5388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</w:pPr>
            <w:r>
              <w:t>Popust za braću i sestre</w:t>
            </w:r>
          </w:p>
        </w:tc>
      </w:tr>
    </w:tbl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color w:val="00000A"/>
          <w:sz w:val="16"/>
          <w:szCs w:val="16"/>
          <w:shd w:val="clear" w:color="auto" w:fill="FFFFFF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33"/>
        <w:gridCol w:w="2408"/>
        <w:gridCol w:w="7232"/>
      </w:tblGrid>
      <w:tr w:rsidR="00881F84">
        <w:trPr>
          <w:trHeight w:val="4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7.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Plan puta 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Upisati traženo 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Mjesto polaska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</w:pPr>
            <w:r>
              <w:t>Split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Usputna odredišta</w:t>
            </w:r>
          </w:p>
        </w:tc>
        <w:tc>
          <w:tcPr>
            <w:tcW w:w="7232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 w:rsidP="00B262D8">
            <w:pPr>
              <w:spacing w:line="276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Plitvička jezera</w:t>
            </w:r>
          </w:p>
          <w:p w:rsidR="00881F84" w:rsidRDefault="00881F84" w:rsidP="00B262D8">
            <w:pPr>
              <w:spacing w:line="276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Zagreb</w:t>
            </w:r>
          </w:p>
          <w:p w:rsidR="00881F84" w:rsidRDefault="00881F84" w:rsidP="00B262D8">
            <w:pPr>
              <w:spacing w:line="276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Krapina, dvorac Trakošćan, Varaždin,Marija Bistrica</w:t>
            </w:r>
          </w:p>
          <w:p w:rsidR="00881F84" w:rsidRDefault="00881F84" w:rsidP="00B262D8">
            <w:pPr>
              <w:spacing w:line="276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Smiljan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Krajnji cilj putovanja</w:t>
            </w:r>
          </w:p>
        </w:tc>
        <w:tc>
          <w:tcPr>
            <w:tcW w:w="7232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</w:pPr>
            <w:r>
              <w:t>Hrvatsko zagorje</w:t>
            </w:r>
          </w:p>
        </w:tc>
      </w:tr>
    </w:tbl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color w:val="00000A"/>
          <w:sz w:val="16"/>
          <w:szCs w:val="16"/>
          <w:shd w:val="clear" w:color="auto" w:fill="FFFFFF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33"/>
        <w:gridCol w:w="3826"/>
        <w:gridCol w:w="5814"/>
      </w:tblGrid>
      <w:tr w:rsidR="00881F84">
        <w:trPr>
          <w:trHeight w:val="4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8.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Vrsta prijevoza 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Traženo označiti ili dopisati kombinacije 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a) Autobus koji udovoljava zakonskim propisima za prijevoz učenika </w:t>
            </w:r>
          </w:p>
        </w:tc>
        <w:tc>
          <w:tcPr>
            <w:tcW w:w="5814" w:type="dxa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 w:rsidP="00B262D8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   x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b) Vlak </w:t>
            </w:r>
          </w:p>
        </w:tc>
        <w:tc>
          <w:tcPr>
            <w:tcW w:w="5814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c) Brod </w:t>
            </w:r>
          </w:p>
        </w:tc>
        <w:tc>
          <w:tcPr>
            <w:tcW w:w="5814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d) Zrakoplov </w:t>
            </w:r>
          </w:p>
        </w:tc>
        <w:tc>
          <w:tcPr>
            <w:tcW w:w="5814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e) Kombinirani prijevoz </w:t>
            </w:r>
          </w:p>
        </w:tc>
        <w:tc>
          <w:tcPr>
            <w:tcW w:w="5814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</w:tr>
    </w:tbl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color w:val="00000A"/>
          <w:sz w:val="16"/>
          <w:szCs w:val="16"/>
          <w:shd w:val="clear" w:color="auto" w:fill="FFFFFF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33"/>
        <w:gridCol w:w="3826"/>
        <w:gridCol w:w="3968"/>
        <w:gridCol w:w="1845"/>
      </w:tblGrid>
      <w:tr w:rsidR="00881F84">
        <w:trPr>
          <w:trHeight w:val="45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9. 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Smještaj i prehrana </w:t>
            </w:r>
          </w:p>
        </w:tc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Označiti s X jednu ili više mogućnosti smještaja 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a) Hostel </w:t>
            </w:r>
          </w:p>
        </w:tc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b) Hotel </w:t>
            </w:r>
          </w:p>
        </w:tc>
        <w:tc>
          <w:tcPr>
            <w:tcW w:w="3968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>Hotel s bazenom ***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(upisati broj ***) 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c) Pansion </w:t>
            </w:r>
          </w:p>
        </w:tc>
        <w:tc>
          <w:tcPr>
            <w:tcW w:w="5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d) Prehrana na bazi polupansiona </w:t>
            </w:r>
          </w:p>
        </w:tc>
        <w:tc>
          <w:tcPr>
            <w:tcW w:w="5813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e) Prehrana na bazi punoga pansiona </w:t>
            </w:r>
          </w:p>
        </w:tc>
        <w:tc>
          <w:tcPr>
            <w:tcW w:w="5813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 w:rsidP="00B262D8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 x</w:t>
            </w:r>
          </w:p>
        </w:tc>
      </w:tr>
      <w:tr w:rsidR="00881F84">
        <w:trPr>
          <w:trHeight w:val="1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f) Drugo </w:t>
            </w: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(upisati što se traži) </w:t>
            </w:r>
          </w:p>
        </w:tc>
        <w:tc>
          <w:tcPr>
            <w:tcW w:w="5813" w:type="dxa"/>
            <w:gridSpan w:val="2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</w:p>
        </w:tc>
      </w:tr>
    </w:tbl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color w:val="00000A"/>
          <w:sz w:val="16"/>
          <w:szCs w:val="16"/>
          <w:shd w:val="clear" w:color="auto" w:fill="FFFFFF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33"/>
        <w:gridCol w:w="4110"/>
        <w:gridCol w:w="5531"/>
      </w:tblGrid>
      <w:tr w:rsidR="00881F84">
        <w:trPr>
          <w:trHeight w:val="6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10.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U cijenu ponude uračunati: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881F84">
        <w:trPr>
          <w:trHeight w:val="6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a) Ulaznice za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 w:rsidP="005A266F">
            <w:pPr>
              <w:spacing w:line="276" w:lineRule="exact"/>
            </w:pPr>
            <w:r>
              <w:t>NP Plitvička jezera, Tehnički muzej Zagreb, Muzej krapinskih neandertalaca, Trakošćan, ZOO Zagreb, Memorijalni centar Nikola Tesla</w:t>
            </w:r>
          </w:p>
        </w:tc>
      </w:tr>
      <w:tr w:rsidR="00881F84">
        <w:trPr>
          <w:trHeight w:val="6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b) Sudjelovanje u radionicama </w:t>
            </w:r>
          </w:p>
        </w:tc>
        <w:tc>
          <w:tcPr>
            <w:tcW w:w="5531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</w:p>
        </w:tc>
      </w:tr>
      <w:tr w:rsidR="00881F84">
        <w:trPr>
          <w:trHeight w:val="6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c) Vodiča za razgled grada </w:t>
            </w:r>
          </w:p>
        </w:tc>
        <w:tc>
          <w:tcPr>
            <w:tcW w:w="5531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</w:pPr>
            <w:r>
              <w:t>X ( Zagreb)</w:t>
            </w:r>
          </w:p>
        </w:tc>
      </w:tr>
      <w:tr w:rsidR="00881F84">
        <w:trPr>
          <w:trHeight w:val="6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d) Drugi zahtjevi </w:t>
            </w:r>
          </w:p>
        </w:tc>
        <w:tc>
          <w:tcPr>
            <w:tcW w:w="5531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 w:rsidP="00842D5B">
            <w:pPr>
              <w:spacing w:line="276" w:lineRule="exact"/>
            </w:pPr>
            <w:r>
              <w:t xml:space="preserve"> </w:t>
            </w:r>
          </w:p>
        </w:tc>
      </w:tr>
      <w:tr w:rsidR="00881F84">
        <w:trPr>
          <w:trHeight w:val="6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e) Prijedlog dodatnih sadržaja koji mogu pridonijeti kvaliteti realizacije </w:t>
            </w:r>
          </w:p>
        </w:tc>
        <w:tc>
          <w:tcPr>
            <w:tcW w:w="5531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 w:rsidP="00842D5B">
            <w:pPr>
              <w:spacing w:line="276" w:lineRule="exact"/>
            </w:pPr>
            <w:r>
              <w:t>Posjet Hrvatskom Saboru 12. travnja 2019,  posjet shopping centru</w:t>
            </w:r>
          </w:p>
        </w:tc>
      </w:tr>
    </w:tbl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color w:val="00000A"/>
          <w:sz w:val="16"/>
          <w:szCs w:val="16"/>
          <w:shd w:val="clear" w:color="auto" w:fill="FFFFFF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33"/>
        <w:gridCol w:w="5102"/>
        <w:gridCol w:w="4538"/>
      </w:tblGrid>
      <w:tr w:rsidR="00881F84">
        <w:trPr>
          <w:trHeight w:val="6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11.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U cijenu uključiti i stavke putnog osiguranja od: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Traženo označiti s X ili dopisati (za br. 12) </w:t>
            </w:r>
          </w:p>
        </w:tc>
      </w:tr>
      <w:tr w:rsidR="00881F84">
        <w:trPr>
          <w:trHeight w:val="6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a) posljedica nesretnoga slučaja i bolesti na putovanju 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</w:pPr>
            <w:r>
              <w:t>x</w:t>
            </w:r>
          </w:p>
        </w:tc>
      </w:tr>
      <w:tr w:rsidR="00881F84">
        <w:trPr>
          <w:trHeight w:val="6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b) zdravstvenog osiguranja za vrijeme puta i boravka u inozemstvu </w:t>
            </w:r>
          </w:p>
        </w:tc>
        <w:tc>
          <w:tcPr>
            <w:tcW w:w="4538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</w:p>
        </w:tc>
      </w:tr>
      <w:tr w:rsidR="00881F84">
        <w:trPr>
          <w:trHeight w:val="6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c) otkaza putovanja </w:t>
            </w:r>
          </w:p>
        </w:tc>
        <w:tc>
          <w:tcPr>
            <w:tcW w:w="4538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</w:pPr>
            <w:r>
              <w:t>x</w:t>
            </w:r>
          </w:p>
        </w:tc>
      </w:tr>
      <w:tr w:rsidR="00881F84">
        <w:trPr>
          <w:trHeight w:val="6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d) troškova pomoći povratka u mjesto polazišta u slučaju nesreće i bolesti </w:t>
            </w:r>
          </w:p>
        </w:tc>
        <w:tc>
          <w:tcPr>
            <w:tcW w:w="4538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</w:pPr>
            <w:r>
              <w:t>x</w:t>
            </w:r>
          </w:p>
        </w:tc>
      </w:tr>
      <w:tr w:rsidR="00881F84">
        <w:trPr>
          <w:trHeight w:val="680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libri" w:eastAsia="Times New Roman" w:hAnsi="Calibri" w:cs="Times New Roman"/>
                <w:color w:val="00000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szCs w:val="22"/>
                <w:shd w:val="clear" w:color="auto" w:fill="FFFFFF"/>
              </w:rPr>
              <w:t xml:space="preserve">e) oštećenja i gubitka prtljage </w:t>
            </w:r>
          </w:p>
        </w:tc>
        <w:tc>
          <w:tcPr>
            <w:tcW w:w="4538" w:type="dxa"/>
            <w:tcBorders>
              <w:top w:val="single" w:sz="4" w:space="0" w:color="80808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</w:pPr>
            <w:r>
              <w:t>x</w:t>
            </w:r>
          </w:p>
        </w:tc>
      </w:tr>
    </w:tbl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color w:val="00000A"/>
          <w:sz w:val="16"/>
          <w:szCs w:val="16"/>
          <w:shd w:val="clear" w:color="auto" w:fill="FFFFFF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352"/>
        <w:gridCol w:w="2835"/>
        <w:gridCol w:w="425"/>
        <w:gridCol w:w="850"/>
        <w:gridCol w:w="713"/>
      </w:tblGrid>
      <w:tr w:rsidR="00881F84">
        <w:trPr>
          <w:trHeight w:val="680"/>
        </w:trPr>
        <w:tc>
          <w:tcPr>
            <w:tcW w:w="10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12. Dostava ponuda </w:t>
            </w:r>
          </w:p>
        </w:tc>
      </w:tr>
      <w:tr w:rsidR="00881F84">
        <w:trPr>
          <w:trHeight w:val="680"/>
        </w:trPr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Pr="00842D5B" w:rsidRDefault="00881F84">
            <w:pPr>
              <w:spacing w:line="276" w:lineRule="exact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842D5B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hd w:val="clear" w:color="auto" w:fill="FFFFFF"/>
              </w:rPr>
              <w:t>29.12.2018.</w:t>
            </w:r>
          </w:p>
        </w:tc>
        <w:tc>
          <w:tcPr>
            <w:tcW w:w="1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i/>
                <w:iCs/>
                <w:color w:val="000000"/>
                <w:shd w:val="clear" w:color="auto" w:fill="FFFFFF"/>
              </w:rPr>
              <w:t>(datum)</w:t>
            </w:r>
          </w:p>
        </w:tc>
      </w:tr>
      <w:tr w:rsidR="00881F84">
        <w:trPr>
          <w:trHeight w:val="680"/>
        </w:trPr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16.01. 2019. ( srijeda)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u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80808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</w:pP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11:30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1F84" w:rsidRDefault="00881F84">
            <w:pPr>
              <w:spacing w:line="276" w:lineRule="exact"/>
              <w:jc w:val="center"/>
              <w:rPr>
                <w:rFonts w:cs="Times New Roman"/>
              </w:rPr>
            </w:pPr>
            <w:r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sati.</w:t>
            </w:r>
          </w:p>
        </w:tc>
      </w:tr>
    </w:tbl>
    <w:p w:rsidR="00881F84" w:rsidRDefault="00881F84">
      <w:pPr>
        <w:numPr>
          <w:ilvl w:val="0"/>
          <w:numId w:val="1"/>
        </w:numPr>
        <w:tabs>
          <w:tab w:val="left" w:pos="360"/>
        </w:tabs>
        <w:spacing w:before="960" w:after="100" w:line="240" w:lineRule="exact"/>
        <w:ind w:left="360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b/>
          <w:bCs/>
          <w:color w:val="00000A"/>
          <w:shd w:val="clear" w:color="auto" w:fill="FFFFFF"/>
        </w:rPr>
        <w:t>Prije potpisivanja ugovora za ponudu odabrani davatelj usluga dužan je dostaviti ili dati školi na uvid:</w:t>
      </w:r>
    </w:p>
    <w:p w:rsidR="00881F84" w:rsidRDefault="00881F84">
      <w:pPr>
        <w:numPr>
          <w:ilvl w:val="0"/>
          <w:numId w:val="2"/>
        </w:numPr>
        <w:spacing w:before="80" w:after="80" w:line="240" w:lineRule="exact"/>
        <w:ind w:left="927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color w:val="00000A"/>
          <w:shd w:val="clear" w:color="auto" w:fill="FFFFFF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881F84" w:rsidRDefault="00881F84">
      <w:pPr>
        <w:numPr>
          <w:ilvl w:val="0"/>
          <w:numId w:val="2"/>
        </w:numPr>
        <w:spacing w:before="80" w:after="80" w:line="240" w:lineRule="exact"/>
        <w:ind w:left="927"/>
        <w:jc w:val="both"/>
        <w:rPr>
          <w:rFonts w:ascii="Cambria" w:eastAsia="Times New Roman" w:hAnsi="Cambria" w:cs="Times New Roman"/>
          <w:b/>
          <w:bCs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color w:val="00000A"/>
          <w:shd w:val="clear" w:color="auto" w:fill="FFFFFF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881F84" w:rsidRDefault="00881F84">
      <w:pPr>
        <w:numPr>
          <w:ilvl w:val="0"/>
          <w:numId w:val="3"/>
        </w:numPr>
        <w:tabs>
          <w:tab w:val="left" w:pos="360"/>
        </w:tabs>
        <w:spacing w:before="100" w:after="100" w:line="240" w:lineRule="exact"/>
        <w:ind w:left="360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b/>
          <w:bCs/>
          <w:color w:val="00000A"/>
          <w:shd w:val="clear" w:color="auto" w:fill="FFFFFF"/>
        </w:rPr>
        <w:t>Mjesec dana prije realizacije ugovora odabrani davatelj usluga dužan je dostaviti ili dati školi na uvid:</w:t>
      </w:r>
    </w:p>
    <w:p w:rsidR="00881F84" w:rsidRDefault="00881F84">
      <w:pPr>
        <w:numPr>
          <w:ilvl w:val="0"/>
          <w:numId w:val="4"/>
        </w:numPr>
        <w:spacing w:before="80" w:after="80" w:line="240" w:lineRule="exact"/>
        <w:ind w:left="927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color w:val="00000A"/>
          <w:shd w:val="clear" w:color="auto" w:fill="FFFFFF"/>
        </w:rPr>
        <w:t>dokaz o osiguranju jamčevine (za višednevnu ekskurziju ili višednevnu terensku nastavu).</w:t>
      </w:r>
    </w:p>
    <w:p w:rsidR="00881F84" w:rsidRDefault="00881F84">
      <w:pPr>
        <w:numPr>
          <w:ilvl w:val="0"/>
          <w:numId w:val="4"/>
        </w:numPr>
        <w:spacing w:before="80" w:after="80" w:line="240" w:lineRule="exact"/>
        <w:ind w:left="927"/>
        <w:jc w:val="both"/>
        <w:rPr>
          <w:rFonts w:ascii="Cambria" w:eastAsia="Times New Roman" w:hAnsi="Cambria" w:cs="Times New Roman"/>
          <w:b/>
          <w:bCs/>
          <w:i/>
          <w:iCs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color w:val="00000A"/>
          <w:shd w:val="clear" w:color="auto" w:fill="FFFFFF"/>
        </w:rPr>
        <w:t>dokaz o osiguranju od odgovornosti za štetu koju turistička agencija prouzroči neispunjenjem, djelomičnim ispunjenjem ili neurednim ispunjenjem obveza iz paket-aranžmana (preslika polica).</w:t>
      </w:r>
    </w:p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b/>
          <w:bCs/>
          <w:i/>
          <w:iCs/>
          <w:color w:val="00000A"/>
          <w:shd w:val="clear" w:color="auto" w:fill="FFFFFF"/>
        </w:rPr>
        <w:t>Napomena:</w:t>
      </w:r>
    </w:p>
    <w:p w:rsidR="00881F84" w:rsidRDefault="00881F84">
      <w:pPr>
        <w:numPr>
          <w:ilvl w:val="0"/>
          <w:numId w:val="5"/>
        </w:numPr>
        <w:tabs>
          <w:tab w:val="left" w:pos="360"/>
        </w:tabs>
        <w:spacing w:before="100" w:after="100" w:line="240" w:lineRule="exact"/>
        <w:ind w:left="360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color w:val="00000A"/>
          <w:shd w:val="clear" w:color="auto" w:fill="FFFFFF"/>
        </w:rPr>
        <w:t>Pristigle ponude trebaju sadržavati i u cijenu uključivati:</w:t>
      </w:r>
    </w:p>
    <w:p w:rsidR="00881F84" w:rsidRDefault="00881F84">
      <w:pPr>
        <w:numPr>
          <w:ilvl w:val="0"/>
          <w:numId w:val="6"/>
        </w:numPr>
        <w:spacing w:before="80" w:after="80" w:line="240" w:lineRule="exact"/>
        <w:ind w:left="927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color w:val="00000A"/>
          <w:shd w:val="clear" w:color="auto" w:fill="FFFFFF"/>
        </w:rPr>
        <w:t>prijevoz sudionika isključivo prijevoznim sredstvima koji udovoljavaju propisima</w:t>
      </w:r>
    </w:p>
    <w:p w:rsidR="00881F84" w:rsidRDefault="00881F84">
      <w:pPr>
        <w:numPr>
          <w:ilvl w:val="0"/>
          <w:numId w:val="6"/>
        </w:numPr>
        <w:spacing w:before="80" w:after="80" w:line="240" w:lineRule="exact"/>
        <w:ind w:left="927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color w:val="00000A"/>
          <w:shd w:val="clear" w:color="auto" w:fill="FFFFFF"/>
        </w:rPr>
        <w:t>osiguranje odgovornosti i jamčevine</w:t>
      </w:r>
    </w:p>
    <w:p w:rsidR="00881F84" w:rsidRDefault="00881F84">
      <w:pPr>
        <w:numPr>
          <w:ilvl w:val="0"/>
          <w:numId w:val="7"/>
        </w:numPr>
        <w:tabs>
          <w:tab w:val="left" w:pos="360"/>
        </w:tabs>
        <w:spacing w:before="100" w:after="100" w:line="240" w:lineRule="exact"/>
        <w:ind w:left="360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color w:val="00000A"/>
          <w:shd w:val="clear" w:color="auto" w:fill="FFFFFF"/>
        </w:rPr>
        <w:t>Ponude trebaju biti:</w:t>
      </w:r>
    </w:p>
    <w:p w:rsidR="00881F84" w:rsidRDefault="00881F84">
      <w:pPr>
        <w:numPr>
          <w:ilvl w:val="0"/>
          <w:numId w:val="8"/>
        </w:numPr>
        <w:spacing w:before="80" w:after="80" w:line="240" w:lineRule="exact"/>
        <w:ind w:left="927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color w:val="00000A"/>
          <w:shd w:val="clear" w:color="auto" w:fill="FFFFFF"/>
        </w:rPr>
        <w:t>u skladu s propisima vezanim uz turističku djelatnost ili sukladno posebnim propisima</w:t>
      </w:r>
    </w:p>
    <w:p w:rsidR="00881F84" w:rsidRDefault="00881F84">
      <w:pPr>
        <w:numPr>
          <w:ilvl w:val="0"/>
          <w:numId w:val="8"/>
        </w:numPr>
        <w:spacing w:before="80" w:after="80" w:line="240" w:lineRule="exact"/>
        <w:ind w:left="927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color w:val="00000A"/>
          <w:shd w:val="clear" w:color="auto" w:fill="FFFFFF"/>
        </w:rPr>
        <w:t>razrađene po traženim točkama i s iskazanom ukupnom cijenom po učeniku.</w:t>
      </w:r>
    </w:p>
    <w:p w:rsidR="00881F84" w:rsidRDefault="00881F84">
      <w:pPr>
        <w:numPr>
          <w:ilvl w:val="0"/>
          <w:numId w:val="9"/>
        </w:numPr>
        <w:tabs>
          <w:tab w:val="left" w:pos="360"/>
        </w:tabs>
        <w:spacing w:before="100" w:after="100" w:line="240" w:lineRule="exact"/>
        <w:ind w:left="360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color w:val="00000A"/>
          <w:shd w:val="clear" w:color="auto" w:fill="FFFFFF"/>
        </w:rPr>
        <w:t>U obzir će se uzimati ponude zaprimljene u poštanskome uredu ili osobno dostavljene na školsku ustanovu do navedenoga roka.</w:t>
      </w:r>
    </w:p>
    <w:p w:rsidR="00881F84" w:rsidRDefault="00881F84">
      <w:pPr>
        <w:numPr>
          <w:ilvl w:val="0"/>
          <w:numId w:val="9"/>
        </w:numPr>
        <w:tabs>
          <w:tab w:val="left" w:pos="360"/>
        </w:tabs>
        <w:spacing w:before="100" w:after="100" w:line="240" w:lineRule="exact"/>
        <w:ind w:left="360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color w:val="00000A"/>
          <w:shd w:val="clear" w:color="auto" w:fill="FFFFFF"/>
        </w:rPr>
        <w:t>Školska ustanova ne smije mijenjati sadržaj obrasca poziva, već samo popunjavati prazne rubrike.</w:t>
      </w:r>
    </w:p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</w:p>
    <w:p w:rsidR="00881F84" w:rsidRPr="00894743" w:rsidRDefault="00881F84" w:rsidP="00894743">
      <w:pPr>
        <w:spacing w:line="240" w:lineRule="exact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color w:val="00000A"/>
          <w:shd w:val="clear" w:color="auto" w:fill="FFFFFF"/>
        </w:rPr>
        <w:t>Potencijalni davatelj usluga može dostaviti i prijedlog drugih pogodnosti ili sadržaja koje može ponuditi vezano uz objavljeni poziv. U slučaju da isti iziskuje povećanje troškova po učeniku, potencijalni davatelj ih je dužan obrazložiti.</w:t>
      </w:r>
    </w:p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color w:val="00000A"/>
          <w:shd w:val="clear" w:color="auto" w:fill="FFFFFF"/>
        </w:rPr>
      </w:pPr>
    </w:p>
    <w:p w:rsidR="00881F84" w:rsidRDefault="00881F84">
      <w:pPr>
        <w:spacing w:line="240" w:lineRule="exact"/>
        <w:jc w:val="both"/>
        <w:rPr>
          <w:rFonts w:ascii="Cambria" w:eastAsia="Times New Roman" w:hAnsi="Cambria" w:cs="Times New Roman"/>
          <w:b/>
          <w:bCs/>
          <w:color w:val="00000A"/>
          <w:shd w:val="clear" w:color="auto" w:fill="FFFFFF"/>
        </w:rPr>
      </w:pPr>
      <w:r>
        <w:rPr>
          <w:rFonts w:ascii="Cambria" w:eastAsia="Times New Roman" w:hAnsi="Cambria" w:cs="Times New Roman"/>
          <w:color w:val="00000A"/>
          <w:shd w:val="clear" w:color="auto" w:fill="FFFFFF"/>
        </w:rPr>
        <w:t>Ponude slati na adresu</w:t>
      </w:r>
      <w:r>
        <w:rPr>
          <w:rFonts w:ascii="Cambria" w:eastAsia="Times New Roman" w:hAnsi="Cambria" w:cs="Times New Roman"/>
          <w:b/>
          <w:bCs/>
          <w:color w:val="00000A"/>
          <w:shd w:val="clear" w:color="auto" w:fill="FFFFFF"/>
        </w:rPr>
        <w:t>: Osnovna škola Smokvica, Smokvica 166,</w:t>
      </w:r>
    </w:p>
    <w:p w:rsidR="00881F84" w:rsidRDefault="00881F84">
      <w:pPr>
        <w:spacing w:line="240" w:lineRule="exact"/>
        <w:jc w:val="both"/>
        <w:rPr>
          <w:rFonts w:cs="Times New Roman"/>
        </w:rPr>
      </w:pPr>
      <w:r>
        <w:rPr>
          <w:rFonts w:ascii="Cambria" w:eastAsia="Times New Roman" w:hAnsi="Cambria" w:cs="Times New Roman"/>
          <w:b/>
          <w:bCs/>
          <w:color w:val="00000A"/>
          <w:shd w:val="clear" w:color="auto" w:fill="FFFFFF"/>
        </w:rPr>
        <w:t xml:space="preserve">                             20272 Smokvica</w:t>
      </w:r>
    </w:p>
    <w:sectPr w:rsidR="00881F84" w:rsidSect="005418E5">
      <w:pgSz w:w="12240" w:h="15840"/>
      <w:pgMar w:top="1417" w:right="1417" w:bottom="1417" w:left="1417" w:header="720" w:footer="720" w:gutter="0"/>
      <w:cols w:space="72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17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17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1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18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1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18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041"/>
    <w:rsid w:val="000E180D"/>
    <w:rsid w:val="000F6545"/>
    <w:rsid w:val="001C197A"/>
    <w:rsid w:val="004F67CA"/>
    <w:rsid w:val="00537A95"/>
    <w:rsid w:val="005418E5"/>
    <w:rsid w:val="005565A5"/>
    <w:rsid w:val="005A266F"/>
    <w:rsid w:val="006C6D8C"/>
    <w:rsid w:val="007727EC"/>
    <w:rsid w:val="007E5CEB"/>
    <w:rsid w:val="00842D5B"/>
    <w:rsid w:val="008627FD"/>
    <w:rsid w:val="00881F84"/>
    <w:rsid w:val="00894743"/>
    <w:rsid w:val="008969D7"/>
    <w:rsid w:val="008A2874"/>
    <w:rsid w:val="00924FA5"/>
    <w:rsid w:val="009757C3"/>
    <w:rsid w:val="00A7104C"/>
    <w:rsid w:val="00B06C9B"/>
    <w:rsid w:val="00B262D8"/>
    <w:rsid w:val="00C33BEA"/>
    <w:rsid w:val="00C54041"/>
    <w:rsid w:val="00C853DB"/>
    <w:rsid w:val="00CA0700"/>
    <w:rsid w:val="00D052D4"/>
    <w:rsid w:val="00D21490"/>
    <w:rsid w:val="00D707C9"/>
    <w:rsid w:val="00F47487"/>
    <w:rsid w:val="00F7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E5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5418E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418E5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674C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List">
    <w:name w:val="List"/>
    <w:basedOn w:val="BodyText"/>
    <w:uiPriority w:val="99"/>
    <w:rsid w:val="005418E5"/>
  </w:style>
  <w:style w:type="paragraph" w:styleId="Caption">
    <w:name w:val="caption"/>
    <w:basedOn w:val="Normal"/>
    <w:uiPriority w:val="99"/>
    <w:qFormat/>
    <w:rsid w:val="005418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5418E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699</Words>
  <Characters>3987</Characters>
  <Application>Microsoft Office Outlook</Application>
  <DocSecurity>0</DocSecurity>
  <Lines>0</Lines>
  <Paragraphs>0</Paragraphs>
  <ScaleCrop>false</ScaleCrop>
  <Company>Osnovna škola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OŠ Smokvica</dc:creator>
  <cp:keywords/>
  <dc:description/>
  <cp:lastModifiedBy>knjiznica</cp:lastModifiedBy>
  <cp:revision>2</cp:revision>
  <cp:lastPrinted>2018-12-14T08:31:00Z</cp:lastPrinted>
  <dcterms:created xsi:type="dcterms:W3CDTF">2018-12-17T12:41:00Z</dcterms:created>
  <dcterms:modified xsi:type="dcterms:W3CDTF">2018-12-17T12:41:00Z</dcterms:modified>
</cp:coreProperties>
</file>